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6A47" w14:textId="24BC4D1B" w:rsidR="00303483" w:rsidRPr="00BA066A" w:rsidRDefault="00BA066A">
      <w:pPr>
        <w:spacing w:before="120" w:after="0"/>
        <w:ind w:left="360"/>
        <w:jc w:val="center"/>
        <w:rPr>
          <w:rFonts w:eastAsia="SimSun" w:cs="Arial"/>
          <w:color w:val="FF0000"/>
          <w:sz w:val="52"/>
          <w:szCs w:val="52"/>
          <w:lang w:val="ru-RU"/>
        </w:rPr>
      </w:pP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Благословенний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Бог і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Отець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Господа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нашого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Ісуса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Христа,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що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нас у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Христі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поблагословив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усяким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благословенням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spellStart"/>
      <w:r w:rsidRPr="00BA066A">
        <w:rPr>
          <w:rFonts w:eastAsia="SimSun" w:cs="Arial"/>
          <w:color w:val="FF0000"/>
          <w:sz w:val="52"/>
          <w:szCs w:val="52"/>
          <w:lang w:val="ru-RU"/>
        </w:rPr>
        <w:t>духовним</w:t>
      </w:r>
      <w:proofErr w:type="spellEnd"/>
      <w:r w:rsidRPr="00BA066A">
        <w:rPr>
          <w:rFonts w:eastAsia="SimSun" w:cs="Arial"/>
          <w:color w:val="FF0000"/>
          <w:sz w:val="52"/>
          <w:szCs w:val="52"/>
          <w:lang w:val="ru-RU"/>
        </w:rPr>
        <w:t xml:space="preserve"> </w:t>
      </w:r>
      <w:proofErr w:type="gramStart"/>
      <w:r w:rsidRPr="00BA066A">
        <w:rPr>
          <w:rFonts w:eastAsia="SimSun" w:cs="Arial"/>
          <w:color w:val="FF0000"/>
          <w:sz w:val="52"/>
          <w:szCs w:val="52"/>
          <w:lang w:val="ru-RU"/>
        </w:rPr>
        <w:t>у небесах</w:t>
      </w:r>
      <w:proofErr w:type="gramEnd"/>
      <w:r w:rsidR="00303483" w:rsidRPr="00BA066A">
        <w:rPr>
          <w:rFonts w:eastAsia="SimSun" w:cs="Arial"/>
          <w:color w:val="FF0000"/>
          <w:sz w:val="52"/>
          <w:szCs w:val="52"/>
          <w:lang w:val="ru-RU"/>
        </w:rPr>
        <w:t>.</w:t>
      </w:r>
      <w:r>
        <w:rPr>
          <w:rFonts w:eastAsia="SimSun" w:cs="Arial"/>
          <w:color w:val="FF0000"/>
          <w:sz w:val="52"/>
          <w:szCs w:val="52"/>
          <w:lang w:val="ru-RU"/>
        </w:rPr>
        <w:t xml:space="preserve"> </w:t>
      </w:r>
    </w:p>
    <w:p w14:paraId="60703538" w14:textId="77777777" w:rsidR="00BA066A" w:rsidRPr="00BA066A" w:rsidRDefault="00BA066A">
      <w:pPr>
        <w:spacing w:before="120" w:after="0"/>
        <w:ind w:left="360"/>
        <w:jc w:val="center"/>
        <w:rPr>
          <w:rFonts w:eastAsia="SimSun" w:cs="Arial"/>
          <w:color w:val="FF0000"/>
          <w:sz w:val="22"/>
          <w:szCs w:val="22"/>
          <w:lang w:val="ru-RU"/>
        </w:rPr>
      </w:pPr>
    </w:p>
    <w:p w14:paraId="7DC6F1E1" w14:textId="6B6C58B2" w:rsidR="00303483" w:rsidRPr="00865D45" w:rsidRDefault="00303483">
      <w:pPr>
        <w:spacing w:before="120" w:after="0"/>
        <w:ind w:left="360"/>
        <w:jc w:val="center"/>
        <w:rPr>
          <w:rFonts w:cs="Arial"/>
        </w:rPr>
      </w:pPr>
      <w:r w:rsidRPr="00865D45">
        <w:rPr>
          <w:rFonts w:eastAsia="SimSun" w:cs="Arial"/>
          <w:color w:val="FF0000"/>
          <w:sz w:val="22"/>
          <w:szCs w:val="22"/>
        </w:rPr>
        <w:t>(</w:t>
      </w:r>
      <w:proofErr w:type="spellStart"/>
      <w:r w:rsidR="00BA066A">
        <w:rPr>
          <w:rFonts w:eastAsia="SimSun" w:cs="Arial"/>
          <w:color w:val="FF0000"/>
          <w:sz w:val="22"/>
          <w:szCs w:val="22"/>
          <w:lang w:val="uk-UA"/>
        </w:rPr>
        <w:t>Ефесян</w:t>
      </w:r>
      <w:proofErr w:type="spellEnd"/>
      <w:r w:rsidRPr="00865D45">
        <w:rPr>
          <w:rFonts w:eastAsia="SimSun" w:cs="Arial"/>
          <w:color w:val="FF0000"/>
          <w:sz w:val="22"/>
          <w:szCs w:val="22"/>
        </w:rPr>
        <w:t xml:space="preserve"> 1:3)</w:t>
      </w:r>
    </w:p>
    <w:p w14:paraId="543A4337" w14:textId="65144E39" w:rsidR="00303483" w:rsidRDefault="00303483" w:rsidP="00B238C8">
      <w:pPr>
        <w:spacing w:before="120" w:after="0"/>
        <w:ind w:left="360"/>
        <w:jc w:val="center"/>
        <w:rPr>
          <w:rFonts w:cs="Arial"/>
        </w:rPr>
      </w:pPr>
    </w:p>
    <w:p w14:paraId="5AC1E6C7" w14:textId="5709C748" w:rsidR="00310F44" w:rsidRDefault="00F83D9E" w:rsidP="00310F44">
      <w:pPr>
        <w:tabs>
          <w:tab w:val="left" w:pos="6985"/>
        </w:tabs>
        <w:rPr>
          <w:rFonts w:cs="Arial"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5F16F2" wp14:editId="46330B5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323423" cy="41910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23" cy="419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F44">
        <w:rPr>
          <w:rFonts w:cs="Arial"/>
          <w:sz w:val="22"/>
          <w:szCs w:val="22"/>
          <w:lang w:val="en-GB"/>
        </w:rPr>
        <w:tab/>
      </w:r>
    </w:p>
    <w:p w14:paraId="1C356783" w14:textId="07BA0C70" w:rsidR="00310F44" w:rsidRPr="00310F44" w:rsidRDefault="00310F44" w:rsidP="00310F44">
      <w:pPr>
        <w:rPr>
          <w:rFonts w:cs="Arial"/>
          <w:sz w:val="22"/>
          <w:szCs w:val="22"/>
          <w:lang w:val="en-GB"/>
        </w:rPr>
      </w:pPr>
    </w:p>
    <w:p w14:paraId="2FF78BBE" w14:textId="46B8CFEA" w:rsidR="00310F44" w:rsidRPr="00310F44" w:rsidRDefault="00310F44" w:rsidP="00310F44">
      <w:pPr>
        <w:rPr>
          <w:rFonts w:cs="Arial"/>
          <w:sz w:val="22"/>
          <w:szCs w:val="22"/>
          <w:lang w:val="en-GB"/>
        </w:rPr>
      </w:pPr>
    </w:p>
    <w:p w14:paraId="3B0D2052" w14:textId="019DBB3E" w:rsidR="00310F44" w:rsidRPr="00310F44" w:rsidRDefault="00310F44" w:rsidP="00310F44">
      <w:pPr>
        <w:tabs>
          <w:tab w:val="left" w:pos="903"/>
        </w:tabs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ab/>
      </w:r>
    </w:p>
    <w:sectPr w:rsidR="00310F44" w:rsidRPr="00310F44">
      <w:footerReference w:type="default" r:id="rId8"/>
      <w:pgSz w:w="16838" w:h="11906" w:orient="landscape"/>
      <w:pgMar w:top="850" w:right="850" w:bottom="850" w:left="850" w:header="70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C14E" w14:textId="77777777" w:rsidR="005E46CD" w:rsidRDefault="005E46CD">
      <w:r>
        <w:separator/>
      </w:r>
    </w:p>
  </w:endnote>
  <w:endnote w:type="continuationSeparator" w:id="0">
    <w:p w14:paraId="6B99920A" w14:textId="77777777" w:rsidR="005E46CD" w:rsidRDefault="005E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D0F6" w14:textId="6E1F9532" w:rsidR="00BA066A" w:rsidRDefault="0057749B" w:rsidP="0057749B">
    <w:pPr>
      <w:pStyle w:val="ae"/>
      <w:jc w:val="center"/>
    </w:pPr>
    <w:r w:rsidRPr="0057749B">
      <w:t>МЛ</w:t>
    </w:r>
    <w:r>
      <w:rPr>
        <w:lang w:val="uk-UA"/>
      </w:rPr>
      <w:t>2-6ДМ</w:t>
    </w:r>
    <w:r>
      <w:tab/>
    </w:r>
    <w:r>
      <w:rPr>
        <w:lang w:val="uk-UA"/>
      </w:rPr>
      <w:t xml:space="preserve">                                                      </w:t>
    </w:r>
    <w:r w:rsidRPr="0057749B">
      <w:t xml:space="preserve">© </w:t>
    </w:r>
    <w:proofErr w:type="spellStart"/>
    <w:r w:rsidRPr="0057749B">
      <w:t>Нове</w:t>
    </w:r>
    <w:proofErr w:type="spellEnd"/>
    <w:r w:rsidRPr="0057749B">
      <w:t xml:space="preserve"> </w:t>
    </w:r>
    <w:proofErr w:type="spellStart"/>
    <w:r w:rsidRPr="0057749B">
      <w:t>життя</w:t>
    </w:r>
    <w:proofErr w:type="spellEnd"/>
    <w:r w:rsidRPr="0057749B">
      <w:t xml:space="preserve"> </w:t>
    </w:r>
    <w:proofErr w:type="spellStart"/>
    <w:r w:rsidRPr="0057749B">
      <w:t>церквам</w:t>
    </w:r>
    <w:proofErr w:type="spellEnd"/>
    <w:r>
      <w:tab/>
    </w:r>
    <w:r>
      <w:tab/>
    </w:r>
    <w:r>
      <w:tab/>
    </w:r>
    <w:r>
      <w:tab/>
    </w:r>
    <w:r>
      <w:tab/>
    </w:r>
    <w:r>
      <w:tab/>
    </w:r>
    <w:r w:rsidR="00BA066A">
      <w:fldChar w:fldCharType="begin"/>
    </w:r>
    <w:r w:rsidR="00BA066A">
      <w:instrText>PAGE</w:instrText>
    </w:r>
    <w:r w:rsidR="00BA066A">
      <w:fldChar w:fldCharType="separate"/>
    </w:r>
    <w:r w:rsidR="00BA066A">
      <w:t>1</w:t>
    </w:r>
    <w:r w:rsidR="00BA06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8647" w14:textId="77777777" w:rsidR="005E46CD" w:rsidRDefault="005E46CD">
      <w:r>
        <w:separator/>
      </w:r>
    </w:p>
  </w:footnote>
  <w:footnote w:type="continuationSeparator" w:id="0">
    <w:p w14:paraId="188F7A5F" w14:textId="77777777" w:rsidR="005E46CD" w:rsidRDefault="005E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1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1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1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717" w:hanging="360"/>
      </w:pPr>
    </w:lvl>
  </w:abstractNum>
  <w:abstractNum w:abstractNumId="2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424293">
    <w:abstractNumId w:val="10"/>
  </w:num>
  <w:num w:numId="2" w16cid:durableId="1446121859">
    <w:abstractNumId w:val="11"/>
  </w:num>
  <w:num w:numId="3" w16cid:durableId="62416350">
    <w:abstractNumId w:val="12"/>
  </w:num>
  <w:num w:numId="4" w16cid:durableId="968779095">
    <w:abstractNumId w:val="13"/>
  </w:num>
  <w:num w:numId="5" w16cid:durableId="1766462052">
    <w:abstractNumId w:val="14"/>
  </w:num>
  <w:num w:numId="6" w16cid:durableId="1252664160">
    <w:abstractNumId w:val="15"/>
  </w:num>
  <w:num w:numId="7" w16cid:durableId="1722512455">
    <w:abstractNumId w:val="16"/>
  </w:num>
  <w:num w:numId="8" w16cid:durableId="1284534225">
    <w:abstractNumId w:val="17"/>
  </w:num>
  <w:num w:numId="9" w16cid:durableId="1004740849">
    <w:abstractNumId w:val="18"/>
  </w:num>
  <w:num w:numId="10" w16cid:durableId="967274857">
    <w:abstractNumId w:val="19"/>
  </w:num>
  <w:num w:numId="11" w16cid:durableId="483473671">
    <w:abstractNumId w:val="20"/>
  </w:num>
  <w:num w:numId="12" w16cid:durableId="1410274011">
    <w:abstractNumId w:val="21"/>
  </w:num>
  <w:num w:numId="13" w16cid:durableId="203106177">
    <w:abstractNumId w:val="27"/>
  </w:num>
  <w:num w:numId="14" w16cid:durableId="2009214327">
    <w:abstractNumId w:val="23"/>
  </w:num>
  <w:num w:numId="15" w16cid:durableId="1917127083">
    <w:abstractNumId w:val="28"/>
  </w:num>
  <w:num w:numId="16" w16cid:durableId="1410955872">
    <w:abstractNumId w:val="25"/>
  </w:num>
  <w:num w:numId="17" w16cid:durableId="1414165887">
    <w:abstractNumId w:val="9"/>
  </w:num>
  <w:num w:numId="18" w16cid:durableId="741829186">
    <w:abstractNumId w:val="7"/>
  </w:num>
  <w:num w:numId="19" w16cid:durableId="1290166491">
    <w:abstractNumId w:val="6"/>
  </w:num>
  <w:num w:numId="20" w16cid:durableId="985668573">
    <w:abstractNumId w:val="5"/>
  </w:num>
  <w:num w:numId="21" w16cid:durableId="833225296">
    <w:abstractNumId w:val="4"/>
  </w:num>
  <w:num w:numId="22" w16cid:durableId="1133643264">
    <w:abstractNumId w:val="8"/>
  </w:num>
  <w:num w:numId="23" w16cid:durableId="852110939">
    <w:abstractNumId w:val="3"/>
  </w:num>
  <w:num w:numId="24" w16cid:durableId="25640682">
    <w:abstractNumId w:val="2"/>
  </w:num>
  <w:num w:numId="25" w16cid:durableId="645472489">
    <w:abstractNumId w:val="1"/>
  </w:num>
  <w:num w:numId="26" w16cid:durableId="377315575">
    <w:abstractNumId w:val="0"/>
  </w:num>
  <w:num w:numId="27" w16cid:durableId="1732920733">
    <w:abstractNumId w:val="24"/>
  </w:num>
  <w:num w:numId="28" w16cid:durableId="516650635">
    <w:abstractNumId w:val="26"/>
  </w:num>
  <w:num w:numId="29" w16cid:durableId="19183179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linkStyl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52"/>
    <w:rsid w:val="001215B7"/>
    <w:rsid w:val="00173752"/>
    <w:rsid w:val="002218EA"/>
    <w:rsid w:val="00303483"/>
    <w:rsid w:val="00310F44"/>
    <w:rsid w:val="00390A0F"/>
    <w:rsid w:val="0057749B"/>
    <w:rsid w:val="005957C8"/>
    <w:rsid w:val="005E46CD"/>
    <w:rsid w:val="00736D50"/>
    <w:rsid w:val="0075714E"/>
    <w:rsid w:val="00865D45"/>
    <w:rsid w:val="00867845"/>
    <w:rsid w:val="008F44FC"/>
    <w:rsid w:val="009F1079"/>
    <w:rsid w:val="00B238C8"/>
    <w:rsid w:val="00B32CC9"/>
    <w:rsid w:val="00BA066A"/>
    <w:rsid w:val="00CF13BE"/>
    <w:rsid w:val="00E32D30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0810A4"/>
  <w15:chartTrackingRefBased/>
  <w15:docId w15:val="{3467B176-DBCE-481F-BAC9-8C601F6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65D45"/>
    <w:pPr>
      <w:spacing w:after="240"/>
      <w:jc w:val="both"/>
    </w:pPr>
    <w:rPr>
      <w:rFonts w:ascii="Arial" w:hAnsi="Arial"/>
      <w:spacing w:val="4"/>
      <w:szCs w:val="24"/>
    </w:rPr>
  </w:style>
  <w:style w:type="paragraph" w:styleId="11">
    <w:name w:val="heading 1"/>
    <w:basedOn w:val="a0"/>
    <w:next w:val="a0"/>
    <w:qFormat/>
    <w:rsid w:val="00865D45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0">
    <w:name w:val="heading 2"/>
    <w:basedOn w:val="a0"/>
    <w:next w:val="Normal1"/>
    <w:qFormat/>
    <w:rsid w:val="00865D45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30">
    <w:name w:val="heading 3"/>
    <w:basedOn w:val="a0"/>
    <w:next w:val="Normal2"/>
    <w:qFormat/>
    <w:rsid w:val="00865D45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0">
    <w:name w:val="heading 4"/>
    <w:basedOn w:val="a0"/>
    <w:next w:val="Normal3"/>
    <w:qFormat/>
    <w:rsid w:val="00865D45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0">
    <w:name w:val="heading 5"/>
    <w:basedOn w:val="a0"/>
    <w:next w:val="a0"/>
    <w:qFormat/>
    <w:rsid w:val="00865D45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0"/>
    <w:next w:val="a0"/>
    <w:qFormat/>
    <w:rsid w:val="00865D45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0"/>
    <w:next w:val="a0"/>
    <w:qFormat/>
    <w:rsid w:val="00865D45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0"/>
    <w:next w:val="a0"/>
    <w:qFormat/>
    <w:rsid w:val="00865D45"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0"/>
    <w:next w:val="a0"/>
    <w:qFormat/>
    <w:rsid w:val="00865D4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5z0">
    <w:name w:val="WW8Num15z0"/>
    <w:rPr>
      <w:rFonts w:ascii="Wingdings 3" w:hAnsi="Wingdings 3" w:cs="Wingdings 3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12">
    <w:name w:val="Основной шрифт абзаца1"/>
  </w:style>
  <w:style w:type="character" w:styleId="a4">
    <w:name w:val="page number"/>
    <w:rsid w:val="00865D45"/>
  </w:style>
  <w:style w:type="character" w:styleId="a5">
    <w:name w:val="Hyperlink"/>
    <w:rsid w:val="00865D45"/>
    <w:rPr>
      <w:color w:val="0000FF"/>
      <w:u w:val="single"/>
    </w:rPr>
  </w:style>
  <w:style w:type="character" w:customStyle="1" w:styleId="HTML1">
    <w:name w:val="Акроним HTML1"/>
    <w:basedOn w:val="12"/>
  </w:style>
  <w:style w:type="character" w:styleId="a6">
    <w:name w:val="Emphasis"/>
    <w:qFormat/>
    <w:rsid w:val="00865D45"/>
    <w:rPr>
      <w:i/>
      <w:iCs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HTML10">
    <w:name w:val="Клавиатура HTML1"/>
    <w:rPr>
      <w:rFonts w:ascii="Courier New" w:hAnsi="Courier New" w:cs="Courier New"/>
      <w:sz w:val="20"/>
      <w:szCs w:val="20"/>
    </w:rPr>
  </w:style>
  <w:style w:type="character" w:customStyle="1" w:styleId="HTML11">
    <w:name w:val="Код HTML1"/>
    <w:rPr>
      <w:rFonts w:ascii="Courier New" w:hAnsi="Courier New" w:cs="Courier New"/>
      <w:sz w:val="20"/>
      <w:szCs w:val="20"/>
    </w:rPr>
  </w:style>
  <w:style w:type="character" w:styleId="a7">
    <w:name w:val="line number"/>
    <w:rsid w:val="00865D45"/>
  </w:style>
  <w:style w:type="character" w:customStyle="1" w:styleId="HTML12">
    <w:name w:val="Образец HTML1"/>
    <w:rPr>
      <w:rFonts w:ascii="Courier New" w:hAnsi="Courier New" w:cs="Courier New"/>
    </w:rPr>
  </w:style>
  <w:style w:type="character" w:customStyle="1" w:styleId="HTML13">
    <w:name w:val="Определение HTML1"/>
    <w:rPr>
      <w:i/>
      <w:iCs/>
    </w:rPr>
  </w:style>
  <w:style w:type="character" w:customStyle="1" w:styleId="HTML14">
    <w:name w:val="Переменный HTML1"/>
    <w:rPr>
      <w:i/>
      <w:iCs/>
    </w:rPr>
  </w:style>
  <w:style w:type="character" w:customStyle="1" w:styleId="HTML15">
    <w:name w:val="Пишущая машинка HTML1"/>
    <w:rPr>
      <w:rFonts w:ascii="Courier New" w:hAnsi="Courier New" w:cs="Courier New"/>
      <w:sz w:val="20"/>
      <w:szCs w:val="20"/>
    </w:rPr>
  </w:style>
  <w:style w:type="character" w:styleId="a8">
    <w:name w:val="FollowedHyperlink"/>
    <w:rsid w:val="00865D45"/>
    <w:rPr>
      <w:color w:val="800080"/>
      <w:u w:val="single"/>
    </w:rPr>
  </w:style>
  <w:style w:type="character" w:styleId="a9">
    <w:name w:val="Strong"/>
    <w:qFormat/>
    <w:rsid w:val="00865D45"/>
    <w:rPr>
      <w:b/>
      <w:bCs/>
    </w:rPr>
  </w:style>
  <w:style w:type="character" w:customStyle="1" w:styleId="HTML16">
    <w:name w:val="Цитата HTML1"/>
    <w:rPr>
      <w:i/>
      <w:iCs/>
    </w:rPr>
  </w:style>
  <w:style w:type="paragraph" w:customStyle="1" w:styleId="Heading">
    <w:name w:val="Heading"/>
    <w:basedOn w:val="a0"/>
    <w:next w:val="aa"/>
    <w:pPr>
      <w:spacing w:before="1920"/>
      <w:jc w:val="center"/>
    </w:pPr>
    <w:rPr>
      <w:b/>
      <w:caps/>
      <w:sz w:val="96"/>
    </w:rPr>
  </w:style>
  <w:style w:type="paragraph" w:styleId="aa">
    <w:name w:val="Body Text"/>
    <w:basedOn w:val="a0"/>
    <w:link w:val="ab"/>
    <w:rsid w:val="00865D45"/>
    <w:pPr>
      <w:spacing w:after="120"/>
    </w:pPr>
  </w:style>
  <w:style w:type="paragraph" w:styleId="ac">
    <w:name w:val="List"/>
    <w:basedOn w:val="a0"/>
    <w:rsid w:val="00865D45"/>
    <w:pPr>
      <w:ind w:left="283" w:hanging="283"/>
    </w:pPr>
  </w:style>
  <w:style w:type="paragraph" w:styleId="ad">
    <w:name w:val="caption"/>
    <w:basedOn w:val="a0"/>
    <w:next w:val="a0"/>
    <w:qFormat/>
    <w:rsid w:val="00865D45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customStyle="1" w:styleId="Index">
    <w:name w:val="Index"/>
    <w:basedOn w:val="a0"/>
    <w:pPr>
      <w:suppressLineNumbers/>
    </w:pPr>
    <w:rPr>
      <w:rFonts w:cs="FreeSans"/>
    </w:rPr>
  </w:style>
  <w:style w:type="paragraph" w:styleId="ae">
    <w:name w:val="footer"/>
    <w:basedOn w:val="a0"/>
    <w:link w:val="af"/>
    <w:uiPriority w:val="99"/>
    <w:qFormat/>
    <w:rsid w:val="00865D45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paragraph" w:styleId="af0">
    <w:name w:val="header"/>
    <w:basedOn w:val="a0"/>
    <w:rsid w:val="00865D45"/>
    <w:pPr>
      <w:tabs>
        <w:tab w:val="center" w:pos="4153"/>
        <w:tab w:val="right" w:pos="8306"/>
      </w:tabs>
      <w:spacing w:before="120" w:after="120"/>
    </w:pPr>
  </w:style>
  <w:style w:type="paragraph" w:customStyle="1" w:styleId="BEELTS">
    <w:name w:val="BEE LTS"/>
    <w:basedOn w:val="af1"/>
    <w:next w:val="a0"/>
    <w:rsid w:val="00865D45"/>
    <w:pPr>
      <w:spacing w:after="120"/>
    </w:pPr>
    <w:rPr>
      <w:sz w:val="56"/>
    </w:rPr>
  </w:style>
  <w:style w:type="paragraph" w:customStyle="1" w:styleId="13">
    <w:name w:val="Текст сноски1"/>
    <w:next w:val="a0"/>
    <w:pPr>
      <w:widowControl w:val="0"/>
      <w:suppressAutoHyphens/>
      <w:autoSpaceDE w:val="0"/>
    </w:pPr>
    <w:rPr>
      <w:i/>
      <w:iCs/>
      <w:sz w:val="24"/>
      <w:szCs w:val="24"/>
      <w:lang w:val="ru-RU" w:eastAsia="zh-CN"/>
    </w:rPr>
  </w:style>
  <w:style w:type="paragraph" w:styleId="14">
    <w:name w:val="toc 1"/>
    <w:basedOn w:val="a0"/>
    <w:next w:val="a0"/>
    <w:autoRedefine/>
    <w:rsid w:val="00865D45"/>
  </w:style>
  <w:style w:type="paragraph" w:styleId="22">
    <w:name w:val="toc 2"/>
    <w:basedOn w:val="a0"/>
    <w:next w:val="a0"/>
    <w:autoRedefine/>
    <w:rsid w:val="00865D45"/>
    <w:pPr>
      <w:ind w:left="240"/>
    </w:pPr>
  </w:style>
  <w:style w:type="paragraph" w:styleId="32">
    <w:name w:val="toc 3"/>
    <w:basedOn w:val="a0"/>
    <w:next w:val="a0"/>
    <w:autoRedefine/>
    <w:rsid w:val="00865D45"/>
    <w:pPr>
      <w:ind w:left="480"/>
    </w:pPr>
  </w:style>
  <w:style w:type="paragraph" w:styleId="42">
    <w:name w:val="toc 4"/>
    <w:basedOn w:val="a0"/>
    <w:next w:val="a0"/>
    <w:autoRedefine/>
    <w:rsid w:val="00865D45"/>
    <w:pPr>
      <w:ind w:left="720"/>
    </w:pPr>
  </w:style>
  <w:style w:type="paragraph" w:styleId="52">
    <w:name w:val="toc 5"/>
    <w:basedOn w:val="a0"/>
    <w:next w:val="a0"/>
    <w:autoRedefine/>
    <w:rsid w:val="00865D45"/>
    <w:pPr>
      <w:ind w:left="960"/>
    </w:pPr>
  </w:style>
  <w:style w:type="paragraph" w:styleId="60">
    <w:name w:val="toc 6"/>
    <w:basedOn w:val="a0"/>
    <w:next w:val="a0"/>
    <w:autoRedefine/>
    <w:rsid w:val="00865D45"/>
    <w:pPr>
      <w:ind w:left="1200"/>
    </w:pPr>
  </w:style>
  <w:style w:type="paragraph" w:styleId="70">
    <w:name w:val="toc 7"/>
    <w:basedOn w:val="a0"/>
    <w:next w:val="a0"/>
    <w:autoRedefine/>
    <w:rsid w:val="00865D45"/>
    <w:pPr>
      <w:ind w:left="1440"/>
    </w:pPr>
  </w:style>
  <w:style w:type="paragraph" w:styleId="80">
    <w:name w:val="toc 8"/>
    <w:basedOn w:val="a0"/>
    <w:next w:val="a0"/>
    <w:autoRedefine/>
    <w:rsid w:val="00865D45"/>
    <w:pPr>
      <w:ind w:left="1680"/>
    </w:pPr>
  </w:style>
  <w:style w:type="paragraph" w:styleId="90">
    <w:name w:val="toc 9"/>
    <w:basedOn w:val="a0"/>
    <w:next w:val="a0"/>
    <w:autoRedefine/>
    <w:rsid w:val="00865D45"/>
    <w:pPr>
      <w:ind w:left="1920"/>
    </w:pPr>
  </w:style>
  <w:style w:type="paragraph" w:customStyle="1" w:styleId="HTML17">
    <w:name w:val="Адрес HTML1"/>
    <w:basedOn w:val="a0"/>
    <w:rPr>
      <w:i/>
      <w:iCs/>
    </w:rPr>
  </w:style>
  <w:style w:type="paragraph" w:customStyle="1" w:styleId="Normal1">
    <w:name w:val="Normal 1"/>
    <w:basedOn w:val="a0"/>
    <w:rsid w:val="00865D45"/>
    <w:pPr>
      <w:ind w:left="357"/>
    </w:pPr>
  </w:style>
  <w:style w:type="paragraph" w:customStyle="1" w:styleId="Normal2">
    <w:name w:val="Normal 2"/>
    <w:basedOn w:val="a0"/>
    <w:rsid w:val="00865D45"/>
    <w:pPr>
      <w:ind w:left="720"/>
    </w:pPr>
  </w:style>
  <w:style w:type="paragraph" w:customStyle="1" w:styleId="Normal3">
    <w:name w:val="Normal 3"/>
    <w:basedOn w:val="a0"/>
    <w:rsid w:val="00865D45"/>
    <w:pPr>
      <w:ind w:left="1077"/>
    </w:pPr>
  </w:style>
  <w:style w:type="paragraph" w:customStyle="1" w:styleId="MediaType">
    <w:name w:val="Media Type"/>
    <w:basedOn w:val="a0"/>
    <w:next w:val="a0"/>
    <w:rsid w:val="00865D45"/>
    <w:pPr>
      <w:spacing w:after="480"/>
      <w:jc w:val="center"/>
    </w:pPr>
    <w:rPr>
      <w:i/>
      <w:sz w:val="36"/>
    </w:rPr>
  </w:style>
  <w:style w:type="paragraph" w:styleId="af2">
    <w:name w:val="envelope address"/>
    <w:basedOn w:val="a0"/>
    <w:rsid w:val="00865D4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15">
    <w:name w:val="Дата1"/>
    <w:basedOn w:val="a0"/>
    <w:next w:val="a0"/>
  </w:style>
  <w:style w:type="paragraph" w:customStyle="1" w:styleId="16">
    <w:name w:val="Заголовок записки1"/>
    <w:basedOn w:val="a0"/>
    <w:next w:val="a0"/>
  </w:style>
  <w:style w:type="paragraph" w:customStyle="1" w:styleId="17">
    <w:name w:val="Заголовок таблицы ссылок1"/>
    <w:basedOn w:val="a0"/>
    <w:next w:val="a0"/>
    <w:pPr>
      <w:spacing w:before="120"/>
    </w:pPr>
    <w:rPr>
      <w:rFonts w:cs="Arial"/>
      <w:b/>
      <w:bCs/>
      <w:sz w:val="24"/>
    </w:rPr>
  </w:style>
  <w:style w:type="paragraph" w:customStyle="1" w:styleId="18">
    <w:name w:val="Красная строка1"/>
    <w:basedOn w:val="aa"/>
    <w:pPr>
      <w:spacing w:after="0"/>
      <w:ind w:firstLine="210"/>
    </w:pPr>
  </w:style>
  <w:style w:type="paragraph" w:styleId="af3">
    <w:name w:val="Body Text Indent"/>
    <w:basedOn w:val="a0"/>
    <w:link w:val="af4"/>
    <w:rsid w:val="00865D45"/>
    <w:pPr>
      <w:spacing w:after="120"/>
      <w:ind w:left="283"/>
    </w:pPr>
  </w:style>
  <w:style w:type="paragraph" w:customStyle="1" w:styleId="211">
    <w:name w:val="Красная строка 21"/>
    <w:basedOn w:val="af3"/>
    <w:pPr>
      <w:spacing w:after="0"/>
      <w:ind w:firstLine="210"/>
    </w:pPr>
  </w:style>
  <w:style w:type="paragraph" w:customStyle="1" w:styleId="10">
    <w:name w:val="Маркированный список1"/>
    <w:basedOn w:val="a0"/>
    <w:pPr>
      <w:numPr>
        <w:numId w:val="11"/>
      </w:numPr>
      <w:spacing w:after="0"/>
      <w:ind w:left="0" w:firstLine="0"/>
    </w:pPr>
  </w:style>
  <w:style w:type="paragraph" w:customStyle="1" w:styleId="210">
    <w:name w:val="Маркированный список 21"/>
    <w:basedOn w:val="a0"/>
    <w:pPr>
      <w:numPr>
        <w:numId w:val="9"/>
      </w:numPr>
      <w:tabs>
        <w:tab w:val="left" w:pos="360"/>
      </w:tabs>
      <w:spacing w:after="0"/>
      <w:ind w:left="0" w:firstLine="0"/>
    </w:pPr>
  </w:style>
  <w:style w:type="paragraph" w:customStyle="1" w:styleId="310">
    <w:name w:val="Маркированный список 31"/>
    <w:basedOn w:val="a0"/>
    <w:pPr>
      <w:numPr>
        <w:numId w:val="8"/>
      </w:numPr>
      <w:tabs>
        <w:tab w:val="left" w:pos="360"/>
      </w:tabs>
      <w:spacing w:after="0"/>
      <w:ind w:left="0" w:firstLine="0"/>
    </w:pPr>
  </w:style>
  <w:style w:type="paragraph" w:customStyle="1" w:styleId="410">
    <w:name w:val="Маркированный список 41"/>
    <w:basedOn w:val="a0"/>
    <w:pPr>
      <w:numPr>
        <w:numId w:val="7"/>
      </w:numPr>
      <w:tabs>
        <w:tab w:val="left" w:pos="360"/>
      </w:tabs>
      <w:spacing w:after="0"/>
      <w:ind w:left="0" w:firstLine="0"/>
    </w:pPr>
  </w:style>
  <w:style w:type="paragraph" w:customStyle="1" w:styleId="510">
    <w:name w:val="Маркированный список 51"/>
    <w:basedOn w:val="a0"/>
    <w:pPr>
      <w:numPr>
        <w:numId w:val="6"/>
      </w:numPr>
      <w:tabs>
        <w:tab w:val="left" w:pos="360"/>
      </w:tabs>
      <w:spacing w:after="0"/>
      <w:ind w:left="0" w:firstLine="0"/>
    </w:pPr>
  </w:style>
  <w:style w:type="paragraph" w:customStyle="1" w:styleId="1">
    <w:name w:val="Нумерованный список1"/>
    <w:basedOn w:val="a0"/>
    <w:pPr>
      <w:numPr>
        <w:numId w:val="10"/>
      </w:numPr>
      <w:spacing w:after="0"/>
      <w:ind w:left="0" w:firstLine="0"/>
    </w:pPr>
  </w:style>
  <w:style w:type="paragraph" w:customStyle="1" w:styleId="21">
    <w:name w:val="Нумерованный список 21"/>
    <w:basedOn w:val="a0"/>
    <w:pPr>
      <w:numPr>
        <w:numId w:val="5"/>
      </w:numPr>
      <w:tabs>
        <w:tab w:val="left" w:pos="360"/>
      </w:tabs>
      <w:spacing w:after="0"/>
      <w:ind w:left="0" w:firstLine="0"/>
    </w:pPr>
  </w:style>
  <w:style w:type="paragraph" w:customStyle="1" w:styleId="31">
    <w:name w:val="Нумерованный список 31"/>
    <w:basedOn w:val="a0"/>
    <w:pPr>
      <w:numPr>
        <w:numId w:val="4"/>
      </w:numPr>
      <w:tabs>
        <w:tab w:val="left" w:pos="360"/>
      </w:tabs>
      <w:spacing w:after="0"/>
      <w:ind w:left="0" w:firstLine="0"/>
    </w:pPr>
  </w:style>
  <w:style w:type="paragraph" w:customStyle="1" w:styleId="41">
    <w:name w:val="Нумерованный список 41"/>
    <w:basedOn w:val="a0"/>
    <w:pPr>
      <w:numPr>
        <w:numId w:val="3"/>
      </w:numPr>
      <w:tabs>
        <w:tab w:val="left" w:pos="360"/>
      </w:tabs>
      <w:spacing w:after="0"/>
      <w:ind w:left="0" w:firstLine="0"/>
    </w:pPr>
  </w:style>
  <w:style w:type="paragraph" w:customStyle="1" w:styleId="51">
    <w:name w:val="Нумерованный список 51"/>
    <w:basedOn w:val="a0"/>
    <w:pPr>
      <w:numPr>
        <w:numId w:val="2"/>
      </w:numPr>
      <w:tabs>
        <w:tab w:val="left" w:pos="360"/>
      </w:tabs>
      <w:spacing w:after="0"/>
      <w:ind w:left="0" w:firstLine="0"/>
    </w:pPr>
  </w:style>
  <w:style w:type="paragraph" w:styleId="23">
    <w:name w:val="envelope return"/>
    <w:basedOn w:val="a0"/>
    <w:rsid w:val="00865D45"/>
    <w:rPr>
      <w:rFonts w:cs="Arial"/>
      <w:szCs w:val="20"/>
    </w:rPr>
  </w:style>
  <w:style w:type="paragraph" w:customStyle="1" w:styleId="19">
    <w:name w:val="Обычный (веб)1"/>
    <w:basedOn w:val="a0"/>
    <w:rPr>
      <w:rFonts w:ascii="Times New Roman" w:hAnsi="Times New Roman"/>
      <w:sz w:val="24"/>
    </w:rPr>
  </w:style>
  <w:style w:type="paragraph" w:customStyle="1" w:styleId="1a">
    <w:name w:val="Обычный отступ1"/>
    <w:basedOn w:val="a0"/>
    <w:pPr>
      <w:spacing w:after="0"/>
      <w:ind w:left="708"/>
    </w:pPr>
  </w:style>
  <w:style w:type="paragraph" w:customStyle="1" w:styleId="212">
    <w:name w:val="Основной текст 21"/>
    <w:basedOn w:val="a0"/>
    <w:pPr>
      <w:spacing w:after="120" w:line="480" w:lineRule="auto"/>
    </w:pPr>
  </w:style>
  <w:style w:type="paragraph" w:customStyle="1" w:styleId="31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213">
    <w:name w:val="Основной текст с отступом 21"/>
    <w:basedOn w:val="a0"/>
    <w:pPr>
      <w:spacing w:after="120" w:line="480" w:lineRule="auto"/>
      <w:ind w:left="283"/>
    </w:pPr>
  </w:style>
  <w:style w:type="paragraph" w:customStyle="1" w:styleId="312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1b">
    <w:name w:val="Перечень рисунков1"/>
    <w:basedOn w:val="a0"/>
    <w:next w:val="a0"/>
    <w:pPr>
      <w:spacing w:after="0"/>
      <w:ind w:left="400" w:hanging="400"/>
    </w:pPr>
  </w:style>
  <w:style w:type="paragraph" w:styleId="af5">
    <w:name w:val="Subtitle"/>
    <w:basedOn w:val="a0"/>
    <w:qFormat/>
    <w:rsid w:val="00865D45"/>
    <w:pPr>
      <w:spacing w:after="60"/>
      <w:jc w:val="center"/>
      <w:outlineLvl w:val="1"/>
    </w:pPr>
    <w:rPr>
      <w:rFonts w:cs="Arial"/>
      <w:sz w:val="24"/>
    </w:rPr>
  </w:style>
  <w:style w:type="paragraph" w:styleId="af6">
    <w:name w:val="Signature"/>
    <w:basedOn w:val="a0"/>
    <w:rsid w:val="00865D45"/>
    <w:pPr>
      <w:ind w:left="4252"/>
    </w:pPr>
  </w:style>
  <w:style w:type="paragraph" w:customStyle="1" w:styleId="1c">
    <w:name w:val="Приветствие1"/>
    <w:basedOn w:val="a0"/>
    <w:next w:val="a0"/>
  </w:style>
  <w:style w:type="paragraph" w:customStyle="1" w:styleId="1d">
    <w:name w:val="Продолжение списка1"/>
    <w:basedOn w:val="a0"/>
    <w:pPr>
      <w:spacing w:after="120"/>
      <w:ind w:left="283"/>
    </w:pPr>
  </w:style>
  <w:style w:type="paragraph" w:customStyle="1" w:styleId="214">
    <w:name w:val="Продолжение списка 21"/>
    <w:basedOn w:val="a0"/>
    <w:pPr>
      <w:spacing w:after="120"/>
      <w:ind w:left="566"/>
    </w:pPr>
  </w:style>
  <w:style w:type="paragraph" w:customStyle="1" w:styleId="313">
    <w:name w:val="Продолжение списка 31"/>
    <w:basedOn w:val="a0"/>
    <w:pPr>
      <w:spacing w:after="120"/>
      <w:ind w:left="849"/>
    </w:pPr>
  </w:style>
  <w:style w:type="paragraph" w:customStyle="1" w:styleId="411">
    <w:name w:val="Продолжение списка 41"/>
    <w:basedOn w:val="a0"/>
    <w:pPr>
      <w:spacing w:after="120"/>
      <w:ind w:left="1132"/>
    </w:pPr>
  </w:style>
  <w:style w:type="paragraph" w:customStyle="1" w:styleId="511">
    <w:name w:val="Продолжение списка 51"/>
    <w:basedOn w:val="a0"/>
    <w:pPr>
      <w:spacing w:after="120"/>
      <w:ind w:left="1415"/>
    </w:pPr>
  </w:style>
  <w:style w:type="paragraph" w:customStyle="1" w:styleId="1e">
    <w:name w:val="Прощание1"/>
    <w:basedOn w:val="a0"/>
    <w:pPr>
      <w:spacing w:after="0"/>
      <w:ind w:left="4252"/>
    </w:pPr>
  </w:style>
  <w:style w:type="paragraph" w:styleId="2">
    <w:name w:val="List Bullet 2"/>
    <w:basedOn w:val="a0"/>
    <w:autoRedefine/>
    <w:rsid w:val="00865D45"/>
    <w:pPr>
      <w:numPr>
        <w:numId w:val="18"/>
      </w:numPr>
      <w:tabs>
        <w:tab w:val="clear" w:pos="643"/>
        <w:tab w:val="num" w:pos="360"/>
      </w:tabs>
      <w:ind w:left="0" w:firstLine="0"/>
    </w:pPr>
  </w:style>
  <w:style w:type="paragraph" w:styleId="3">
    <w:name w:val="List Bullet 3"/>
    <w:basedOn w:val="a0"/>
    <w:autoRedefine/>
    <w:rsid w:val="00865D45"/>
    <w:pPr>
      <w:numPr>
        <w:numId w:val="19"/>
      </w:numPr>
      <w:tabs>
        <w:tab w:val="clear" w:pos="926"/>
        <w:tab w:val="num" w:pos="360"/>
      </w:tabs>
      <w:ind w:left="0" w:firstLine="0"/>
    </w:pPr>
  </w:style>
  <w:style w:type="paragraph" w:styleId="4">
    <w:name w:val="List Bullet 4"/>
    <w:basedOn w:val="a0"/>
    <w:autoRedefine/>
    <w:rsid w:val="00865D45"/>
    <w:pPr>
      <w:numPr>
        <w:numId w:val="20"/>
      </w:numPr>
      <w:tabs>
        <w:tab w:val="clear" w:pos="1209"/>
        <w:tab w:val="num" w:pos="360"/>
      </w:tabs>
      <w:ind w:left="0" w:firstLine="0"/>
    </w:pPr>
  </w:style>
  <w:style w:type="paragraph" w:styleId="5">
    <w:name w:val="List Bullet 5"/>
    <w:basedOn w:val="a0"/>
    <w:autoRedefine/>
    <w:rsid w:val="00865D45"/>
    <w:pPr>
      <w:numPr>
        <w:numId w:val="21"/>
      </w:numPr>
      <w:tabs>
        <w:tab w:val="clear" w:pos="1492"/>
        <w:tab w:val="num" w:pos="360"/>
      </w:tabs>
      <w:ind w:left="0" w:firstLine="0"/>
    </w:pPr>
  </w:style>
  <w:style w:type="paragraph" w:customStyle="1" w:styleId="HTML18">
    <w:name w:val="Стандартный HTML1"/>
    <w:basedOn w:val="a0"/>
    <w:rPr>
      <w:rFonts w:ascii="Courier New" w:hAnsi="Courier New" w:cs="Courier New"/>
      <w:szCs w:val="20"/>
    </w:rPr>
  </w:style>
  <w:style w:type="paragraph" w:customStyle="1" w:styleId="1f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f0">
    <w:name w:val="Таблица ссылок1"/>
    <w:basedOn w:val="a0"/>
    <w:next w:val="a0"/>
    <w:pPr>
      <w:spacing w:after="0"/>
      <w:ind w:left="200" w:hanging="200"/>
    </w:pPr>
  </w:style>
  <w:style w:type="paragraph" w:customStyle="1" w:styleId="1f1">
    <w:name w:val="Текст1"/>
    <w:basedOn w:val="a0"/>
    <w:rPr>
      <w:rFonts w:ascii="Courier New" w:hAnsi="Courier New" w:cs="Courier New"/>
      <w:szCs w:val="20"/>
    </w:rPr>
  </w:style>
  <w:style w:type="paragraph" w:styleId="af7">
    <w:name w:val="endnote text"/>
    <w:basedOn w:val="a0"/>
    <w:rsid w:val="00865D45"/>
    <w:rPr>
      <w:szCs w:val="20"/>
    </w:rPr>
  </w:style>
  <w:style w:type="paragraph" w:customStyle="1" w:styleId="MacroText1">
    <w:name w:val="Macro 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40"/>
      <w:jc w:val="both"/>
    </w:pPr>
    <w:rPr>
      <w:rFonts w:ascii="Courier New" w:hAnsi="Courier New" w:cs="Courier New"/>
      <w:lang w:eastAsia="zh-CN"/>
    </w:rPr>
  </w:style>
  <w:style w:type="paragraph" w:customStyle="1" w:styleId="CommentText1">
    <w:name w:val="Comment Text1"/>
    <w:basedOn w:val="a0"/>
    <w:rPr>
      <w:szCs w:val="20"/>
    </w:rPr>
  </w:style>
  <w:style w:type="paragraph" w:styleId="af8">
    <w:name w:val="footnote text"/>
    <w:basedOn w:val="a0"/>
    <w:rsid w:val="00865D45"/>
    <w:rPr>
      <w:szCs w:val="20"/>
    </w:rPr>
  </w:style>
  <w:style w:type="paragraph" w:styleId="1f2">
    <w:name w:val="index 1"/>
    <w:basedOn w:val="a0"/>
    <w:next w:val="a0"/>
    <w:autoRedefine/>
    <w:rsid w:val="00865D45"/>
    <w:pPr>
      <w:ind w:left="200" w:hanging="200"/>
    </w:pPr>
  </w:style>
  <w:style w:type="paragraph" w:styleId="af9">
    <w:name w:val="index heading"/>
    <w:basedOn w:val="a0"/>
    <w:next w:val="1f2"/>
    <w:rsid w:val="00865D45"/>
    <w:rPr>
      <w:rFonts w:cs="Arial"/>
      <w:b/>
      <w:bCs/>
    </w:rPr>
  </w:style>
  <w:style w:type="paragraph" w:styleId="24">
    <w:name w:val="index 2"/>
    <w:basedOn w:val="a0"/>
    <w:next w:val="a0"/>
    <w:autoRedefine/>
    <w:rsid w:val="00865D45"/>
    <w:pPr>
      <w:ind w:left="400" w:hanging="200"/>
    </w:pPr>
  </w:style>
  <w:style w:type="paragraph" w:styleId="33">
    <w:name w:val="index 3"/>
    <w:basedOn w:val="a0"/>
    <w:next w:val="a0"/>
    <w:autoRedefine/>
    <w:rsid w:val="00865D45"/>
    <w:pPr>
      <w:ind w:left="600" w:hanging="200"/>
    </w:pPr>
  </w:style>
  <w:style w:type="paragraph" w:customStyle="1" w:styleId="412">
    <w:name w:val="Указатель 41"/>
    <w:basedOn w:val="a0"/>
    <w:next w:val="a0"/>
    <w:pPr>
      <w:spacing w:after="0"/>
      <w:ind w:left="800" w:hanging="200"/>
    </w:pPr>
  </w:style>
  <w:style w:type="paragraph" w:customStyle="1" w:styleId="512">
    <w:name w:val="Указатель 51"/>
    <w:basedOn w:val="a0"/>
    <w:next w:val="a0"/>
    <w:pPr>
      <w:spacing w:after="0"/>
      <w:ind w:left="1000" w:hanging="200"/>
    </w:pPr>
  </w:style>
  <w:style w:type="paragraph" w:customStyle="1" w:styleId="61">
    <w:name w:val="Указатель 61"/>
    <w:basedOn w:val="a0"/>
    <w:next w:val="a0"/>
    <w:pPr>
      <w:spacing w:after="0"/>
      <w:ind w:left="1200" w:hanging="200"/>
    </w:pPr>
  </w:style>
  <w:style w:type="paragraph" w:customStyle="1" w:styleId="71">
    <w:name w:val="Указатель 71"/>
    <w:basedOn w:val="a0"/>
    <w:next w:val="a0"/>
    <w:pPr>
      <w:spacing w:after="0"/>
      <w:ind w:left="1400" w:hanging="200"/>
    </w:pPr>
  </w:style>
  <w:style w:type="paragraph" w:customStyle="1" w:styleId="81">
    <w:name w:val="Указатель 81"/>
    <w:basedOn w:val="a0"/>
    <w:next w:val="a0"/>
    <w:pPr>
      <w:spacing w:after="0"/>
      <w:ind w:left="1600" w:hanging="200"/>
    </w:pPr>
  </w:style>
  <w:style w:type="paragraph" w:customStyle="1" w:styleId="91">
    <w:name w:val="Указатель 91"/>
    <w:basedOn w:val="a0"/>
    <w:next w:val="a0"/>
    <w:pPr>
      <w:spacing w:after="0"/>
      <w:ind w:left="1800" w:hanging="200"/>
    </w:pPr>
  </w:style>
  <w:style w:type="paragraph" w:customStyle="1" w:styleId="1f3">
    <w:name w:val="Цитата1"/>
    <w:basedOn w:val="a0"/>
    <w:pPr>
      <w:spacing w:after="120"/>
      <w:ind w:left="1440" w:right="1440"/>
    </w:pPr>
  </w:style>
  <w:style w:type="paragraph" w:customStyle="1" w:styleId="1f4">
    <w:name w:val="Шапка1"/>
    <w:basedOn w:val="a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0"/>
      <w:ind w:left="1134" w:hanging="1134"/>
    </w:pPr>
    <w:rPr>
      <w:rFonts w:cs="Arial"/>
      <w:sz w:val="24"/>
    </w:rPr>
  </w:style>
  <w:style w:type="paragraph" w:customStyle="1" w:styleId="1f5">
    <w:name w:val="Электронная подпись1"/>
    <w:basedOn w:val="a0"/>
  </w:style>
  <w:style w:type="paragraph" w:customStyle="1" w:styleId="Heading2Alternate">
    <w:name w:val="Heading 2 Alternate"/>
    <w:basedOn w:val="20"/>
    <w:next w:val="a0"/>
    <w:rsid w:val="00865D45"/>
    <w:rPr>
      <w:caps/>
    </w:rPr>
  </w:style>
  <w:style w:type="paragraph" w:styleId="af1">
    <w:name w:val="Title"/>
    <w:basedOn w:val="a0"/>
    <w:link w:val="afa"/>
    <w:qFormat/>
    <w:rsid w:val="00865D45"/>
    <w:pPr>
      <w:spacing w:before="240"/>
      <w:jc w:val="center"/>
    </w:pPr>
    <w:rPr>
      <w:b/>
      <w:caps/>
      <w:sz w:val="26"/>
      <w:szCs w:val="26"/>
    </w:rPr>
  </w:style>
  <w:style w:type="character" w:customStyle="1" w:styleId="afa">
    <w:name w:val="Назва Знак"/>
    <w:link w:val="af1"/>
    <w:rsid w:val="00865D45"/>
    <w:rPr>
      <w:rFonts w:ascii="Arial" w:hAnsi="Arial"/>
      <w:b/>
      <w:caps/>
      <w:spacing w:val="4"/>
      <w:sz w:val="26"/>
      <w:szCs w:val="26"/>
      <w:lang w:val="en-US" w:eastAsia="en-US"/>
    </w:rPr>
  </w:style>
  <w:style w:type="paragraph" w:customStyle="1" w:styleId="1f6">
    <w:name w:val="Текст виноски1"/>
    <w:next w:val="a0"/>
    <w:rsid w:val="00865D45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paragraph" w:styleId="HTML">
    <w:name w:val="HTML Address"/>
    <w:basedOn w:val="a0"/>
    <w:link w:val="HTML0"/>
    <w:rsid w:val="00865D45"/>
    <w:rPr>
      <w:i/>
      <w:iCs/>
    </w:rPr>
  </w:style>
  <w:style w:type="character" w:customStyle="1" w:styleId="HTML0">
    <w:name w:val="Адреса HTML Знак"/>
    <w:link w:val="HTML"/>
    <w:rsid w:val="00865D45"/>
    <w:rPr>
      <w:rFonts w:ascii="Arial" w:hAnsi="Arial"/>
      <w:i/>
      <w:iCs/>
      <w:spacing w:val="4"/>
      <w:szCs w:val="24"/>
      <w:lang w:val="en-US" w:eastAsia="en-US"/>
    </w:rPr>
  </w:style>
  <w:style w:type="character" w:styleId="HTML2">
    <w:name w:val="HTML Acronym"/>
    <w:rsid w:val="00865D45"/>
  </w:style>
  <w:style w:type="paragraph" w:styleId="afb">
    <w:name w:val="Date"/>
    <w:basedOn w:val="a0"/>
    <w:next w:val="a0"/>
    <w:link w:val="afc"/>
    <w:rsid w:val="00865D45"/>
  </w:style>
  <w:style w:type="character" w:customStyle="1" w:styleId="afc">
    <w:name w:val="Дата Знак"/>
    <w:link w:val="afb"/>
    <w:rsid w:val="00865D45"/>
    <w:rPr>
      <w:rFonts w:ascii="Arial" w:hAnsi="Arial"/>
      <w:spacing w:val="4"/>
      <w:szCs w:val="24"/>
      <w:lang w:val="en-US" w:eastAsia="en-US"/>
    </w:rPr>
  </w:style>
  <w:style w:type="paragraph" w:styleId="afd">
    <w:name w:val="Note Heading"/>
    <w:basedOn w:val="a0"/>
    <w:next w:val="a0"/>
    <w:link w:val="afe"/>
    <w:rsid w:val="00865D45"/>
  </w:style>
  <w:style w:type="character" w:customStyle="1" w:styleId="afe">
    <w:name w:val="Заголовок нотатки Знак"/>
    <w:link w:val="afd"/>
    <w:rsid w:val="00865D45"/>
    <w:rPr>
      <w:rFonts w:ascii="Arial" w:hAnsi="Arial"/>
      <w:spacing w:val="4"/>
      <w:szCs w:val="24"/>
      <w:lang w:val="en-US" w:eastAsia="en-US"/>
    </w:rPr>
  </w:style>
  <w:style w:type="paragraph" w:styleId="aff">
    <w:name w:val="toa heading"/>
    <w:basedOn w:val="a0"/>
    <w:next w:val="a0"/>
    <w:rsid w:val="00865D45"/>
    <w:pPr>
      <w:spacing w:before="120"/>
    </w:pPr>
    <w:rPr>
      <w:rFonts w:cs="Arial"/>
      <w:b/>
      <w:bCs/>
      <w:sz w:val="24"/>
    </w:rPr>
  </w:style>
  <w:style w:type="character" w:styleId="aff0">
    <w:name w:val="endnote reference"/>
    <w:rsid w:val="00865D45"/>
    <w:rPr>
      <w:vertAlign w:val="superscript"/>
    </w:rPr>
  </w:style>
  <w:style w:type="character" w:styleId="aff1">
    <w:name w:val="annotation reference"/>
    <w:rsid w:val="00865D45"/>
    <w:rPr>
      <w:sz w:val="16"/>
      <w:szCs w:val="16"/>
    </w:rPr>
  </w:style>
  <w:style w:type="character" w:styleId="aff2">
    <w:name w:val="footnote reference"/>
    <w:rsid w:val="00865D45"/>
    <w:rPr>
      <w:vertAlign w:val="superscript"/>
    </w:rPr>
  </w:style>
  <w:style w:type="character" w:styleId="HTML3">
    <w:name w:val="HTML Keyboard"/>
    <w:rsid w:val="00865D45"/>
    <w:rPr>
      <w:rFonts w:ascii="Courier New" w:hAnsi="Courier New"/>
      <w:sz w:val="20"/>
      <w:szCs w:val="20"/>
    </w:rPr>
  </w:style>
  <w:style w:type="character" w:styleId="HTML4">
    <w:name w:val="HTML Code"/>
    <w:rsid w:val="00865D45"/>
    <w:rPr>
      <w:rFonts w:ascii="Courier New" w:hAnsi="Courier New"/>
      <w:sz w:val="20"/>
      <w:szCs w:val="20"/>
    </w:rPr>
  </w:style>
  <w:style w:type="paragraph" w:styleId="aff3">
    <w:name w:val="Body Text First Indent"/>
    <w:basedOn w:val="aa"/>
    <w:link w:val="aff4"/>
    <w:rsid w:val="00865D45"/>
    <w:pPr>
      <w:ind w:firstLine="210"/>
    </w:pPr>
  </w:style>
  <w:style w:type="character" w:customStyle="1" w:styleId="ab">
    <w:name w:val="Основний текст Знак"/>
    <w:link w:val="aa"/>
    <w:rsid w:val="00865D45"/>
    <w:rPr>
      <w:rFonts w:ascii="Arial" w:hAnsi="Arial"/>
      <w:spacing w:val="4"/>
      <w:szCs w:val="24"/>
      <w:lang w:val="en-US" w:eastAsia="en-US"/>
    </w:rPr>
  </w:style>
  <w:style w:type="character" w:customStyle="1" w:styleId="aff4">
    <w:name w:val="Червоний рядок Знак"/>
    <w:link w:val="aff3"/>
    <w:rsid w:val="00865D45"/>
    <w:rPr>
      <w:rFonts w:ascii="Arial" w:hAnsi="Arial"/>
      <w:spacing w:val="4"/>
      <w:szCs w:val="24"/>
      <w:lang w:val="en-US" w:eastAsia="en-US"/>
    </w:rPr>
  </w:style>
  <w:style w:type="paragraph" w:styleId="25">
    <w:name w:val="Body Text First Indent 2"/>
    <w:basedOn w:val="af3"/>
    <w:link w:val="26"/>
    <w:rsid w:val="00865D45"/>
    <w:pPr>
      <w:ind w:firstLine="210"/>
    </w:pPr>
  </w:style>
  <w:style w:type="character" w:customStyle="1" w:styleId="af4">
    <w:name w:val="Основний текст з відступом Знак"/>
    <w:link w:val="af3"/>
    <w:rsid w:val="00865D45"/>
    <w:rPr>
      <w:rFonts w:ascii="Arial" w:hAnsi="Arial"/>
      <w:spacing w:val="4"/>
      <w:szCs w:val="24"/>
      <w:lang w:val="en-US" w:eastAsia="en-US"/>
    </w:rPr>
  </w:style>
  <w:style w:type="character" w:customStyle="1" w:styleId="26">
    <w:name w:val="Червоний рядок 2 Знак"/>
    <w:link w:val="25"/>
    <w:rsid w:val="00865D45"/>
    <w:rPr>
      <w:rFonts w:ascii="Arial" w:hAnsi="Arial"/>
      <w:spacing w:val="4"/>
      <w:szCs w:val="24"/>
      <w:lang w:val="en-US" w:eastAsia="en-US"/>
    </w:rPr>
  </w:style>
  <w:style w:type="paragraph" w:styleId="a">
    <w:name w:val="List Bullet"/>
    <w:basedOn w:val="a0"/>
    <w:autoRedefine/>
    <w:rsid w:val="00865D45"/>
    <w:pPr>
      <w:numPr>
        <w:numId w:val="17"/>
      </w:numPr>
      <w:ind w:left="0" w:firstLine="0"/>
    </w:pPr>
  </w:style>
  <w:style w:type="paragraph" w:styleId="aff5">
    <w:name w:val="List Number"/>
    <w:basedOn w:val="a0"/>
    <w:rsid w:val="00865D45"/>
  </w:style>
  <w:style w:type="paragraph" w:styleId="27">
    <w:name w:val="List Number 2"/>
    <w:basedOn w:val="a0"/>
    <w:rsid w:val="00865D45"/>
  </w:style>
  <w:style w:type="paragraph" w:styleId="34">
    <w:name w:val="List Number 3"/>
    <w:basedOn w:val="a0"/>
    <w:rsid w:val="00865D45"/>
  </w:style>
  <w:style w:type="paragraph" w:styleId="43">
    <w:name w:val="List Number 4"/>
    <w:basedOn w:val="a0"/>
    <w:rsid w:val="00865D45"/>
  </w:style>
  <w:style w:type="paragraph" w:styleId="53">
    <w:name w:val="List Number 5"/>
    <w:basedOn w:val="a0"/>
    <w:rsid w:val="00865D45"/>
  </w:style>
  <w:style w:type="character" w:styleId="HTML5">
    <w:name w:val="HTML Sample"/>
    <w:rsid w:val="00865D45"/>
    <w:rPr>
      <w:rFonts w:ascii="Courier New" w:hAnsi="Courier New"/>
    </w:rPr>
  </w:style>
  <w:style w:type="paragraph" w:styleId="aff6">
    <w:name w:val="Normal (Web)"/>
    <w:basedOn w:val="a0"/>
    <w:rsid w:val="00865D45"/>
    <w:rPr>
      <w:rFonts w:ascii="Times New Roman" w:hAnsi="Times New Roman"/>
      <w:sz w:val="24"/>
    </w:rPr>
  </w:style>
  <w:style w:type="paragraph" w:styleId="aff7">
    <w:name w:val="Normal Indent"/>
    <w:basedOn w:val="a0"/>
    <w:rsid w:val="00865D45"/>
    <w:pPr>
      <w:ind w:left="708"/>
    </w:pPr>
  </w:style>
  <w:style w:type="character" w:styleId="HTML6">
    <w:name w:val="HTML Definition"/>
    <w:rsid w:val="00865D45"/>
    <w:rPr>
      <w:i/>
      <w:iCs/>
    </w:rPr>
  </w:style>
  <w:style w:type="paragraph" w:styleId="28">
    <w:name w:val="Body Text 2"/>
    <w:basedOn w:val="a0"/>
    <w:link w:val="29"/>
    <w:rsid w:val="00865D45"/>
    <w:pPr>
      <w:spacing w:after="120" w:line="480" w:lineRule="auto"/>
    </w:pPr>
  </w:style>
  <w:style w:type="character" w:customStyle="1" w:styleId="29">
    <w:name w:val="Основний текст 2 Знак"/>
    <w:link w:val="28"/>
    <w:rsid w:val="00865D45"/>
    <w:rPr>
      <w:rFonts w:ascii="Arial" w:hAnsi="Arial"/>
      <w:spacing w:val="4"/>
      <w:szCs w:val="24"/>
      <w:lang w:val="en-US" w:eastAsia="en-US"/>
    </w:rPr>
  </w:style>
  <w:style w:type="paragraph" w:styleId="35">
    <w:name w:val="Body Text 3"/>
    <w:basedOn w:val="a0"/>
    <w:link w:val="36"/>
    <w:rsid w:val="00865D45"/>
    <w:pPr>
      <w:spacing w:after="120"/>
    </w:pPr>
    <w:rPr>
      <w:sz w:val="16"/>
      <w:szCs w:val="16"/>
    </w:rPr>
  </w:style>
  <w:style w:type="character" w:customStyle="1" w:styleId="36">
    <w:name w:val="Основний текст 3 Знак"/>
    <w:link w:val="35"/>
    <w:rsid w:val="00865D45"/>
    <w:rPr>
      <w:rFonts w:ascii="Arial" w:hAnsi="Arial"/>
      <w:spacing w:val="4"/>
      <w:sz w:val="16"/>
      <w:szCs w:val="16"/>
      <w:lang w:val="en-US" w:eastAsia="en-US"/>
    </w:rPr>
  </w:style>
  <w:style w:type="paragraph" w:styleId="2a">
    <w:name w:val="Body Text Indent 2"/>
    <w:basedOn w:val="a0"/>
    <w:link w:val="2b"/>
    <w:rsid w:val="00865D45"/>
    <w:pPr>
      <w:spacing w:after="120" w:line="480" w:lineRule="auto"/>
      <w:ind w:left="283"/>
    </w:pPr>
  </w:style>
  <w:style w:type="character" w:customStyle="1" w:styleId="2b">
    <w:name w:val="Основний текст з відступом 2 Знак"/>
    <w:link w:val="2a"/>
    <w:rsid w:val="00865D45"/>
    <w:rPr>
      <w:rFonts w:ascii="Arial" w:hAnsi="Arial"/>
      <w:spacing w:val="4"/>
      <w:szCs w:val="24"/>
      <w:lang w:val="en-US" w:eastAsia="en-US"/>
    </w:rPr>
  </w:style>
  <w:style w:type="paragraph" w:styleId="37">
    <w:name w:val="Body Text Indent 3"/>
    <w:basedOn w:val="a0"/>
    <w:link w:val="38"/>
    <w:rsid w:val="00865D45"/>
    <w:pPr>
      <w:spacing w:after="120"/>
      <w:ind w:left="283"/>
    </w:pPr>
    <w:rPr>
      <w:sz w:val="16"/>
      <w:szCs w:val="16"/>
    </w:rPr>
  </w:style>
  <w:style w:type="character" w:customStyle="1" w:styleId="38">
    <w:name w:val="Основний текст з відступом 3 Знак"/>
    <w:link w:val="37"/>
    <w:rsid w:val="00865D45"/>
    <w:rPr>
      <w:rFonts w:ascii="Arial" w:hAnsi="Arial"/>
      <w:spacing w:val="4"/>
      <w:sz w:val="16"/>
      <w:szCs w:val="16"/>
      <w:lang w:val="en-US" w:eastAsia="en-US"/>
    </w:rPr>
  </w:style>
  <w:style w:type="character" w:styleId="HTML7">
    <w:name w:val="HTML Variable"/>
    <w:rsid w:val="00865D45"/>
    <w:rPr>
      <w:i/>
      <w:iCs/>
    </w:rPr>
  </w:style>
  <w:style w:type="paragraph" w:styleId="aff8">
    <w:name w:val="table of figures"/>
    <w:basedOn w:val="a0"/>
    <w:next w:val="a0"/>
    <w:rsid w:val="00865D45"/>
    <w:pPr>
      <w:ind w:left="400" w:hanging="400"/>
    </w:pPr>
  </w:style>
  <w:style w:type="character" w:styleId="HTML8">
    <w:name w:val="HTML Typewriter"/>
    <w:rsid w:val="00865D45"/>
    <w:rPr>
      <w:rFonts w:ascii="Courier New" w:hAnsi="Courier New"/>
      <w:sz w:val="20"/>
      <w:szCs w:val="20"/>
    </w:rPr>
  </w:style>
  <w:style w:type="paragraph" w:styleId="aff9">
    <w:name w:val="Salutation"/>
    <w:basedOn w:val="a0"/>
    <w:next w:val="a0"/>
    <w:link w:val="affa"/>
    <w:rsid w:val="00865D45"/>
  </w:style>
  <w:style w:type="character" w:customStyle="1" w:styleId="affa">
    <w:name w:val="Привітання Знак"/>
    <w:link w:val="aff9"/>
    <w:rsid w:val="00865D45"/>
    <w:rPr>
      <w:rFonts w:ascii="Arial" w:hAnsi="Arial"/>
      <w:spacing w:val="4"/>
      <w:szCs w:val="24"/>
      <w:lang w:val="en-US" w:eastAsia="en-US"/>
    </w:rPr>
  </w:style>
  <w:style w:type="paragraph" w:styleId="affb">
    <w:name w:val="List Continue"/>
    <w:basedOn w:val="a0"/>
    <w:rsid w:val="00865D45"/>
    <w:pPr>
      <w:spacing w:after="120"/>
      <w:ind w:left="283"/>
    </w:pPr>
  </w:style>
  <w:style w:type="paragraph" w:styleId="2c">
    <w:name w:val="List Continue 2"/>
    <w:basedOn w:val="a0"/>
    <w:rsid w:val="00865D45"/>
    <w:pPr>
      <w:spacing w:after="120"/>
      <w:ind w:left="566"/>
    </w:pPr>
  </w:style>
  <w:style w:type="paragraph" w:styleId="39">
    <w:name w:val="List Continue 3"/>
    <w:basedOn w:val="a0"/>
    <w:rsid w:val="00865D45"/>
    <w:pPr>
      <w:spacing w:after="120"/>
      <w:ind w:left="849"/>
    </w:pPr>
  </w:style>
  <w:style w:type="paragraph" w:styleId="44">
    <w:name w:val="List Continue 4"/>
    <w:basedOn w:val="a0"/>
    <w:rsid w:val="00865D45"/>
    <w:pPr>
      <w:spacing w:after="120"/>
      <w:ind w:left="1132"/>
    </w:pPr>
  </w:style>
  <w:style w:type="paragraph" w:styleId="54">
    <w:name w:val="List Continue 5"/>
    <w:basedOn w:val="a0"/>
    <w:rsid w:val="00865D45"/>
    <w:pPr>
      <w:spacing w:after="120"/>
      <w:ind w:left="1415"/>
    </w:pPr>
  </w:style>
  <w:style w:type="paragraph" w:styleId="affc">
    <w:name w:val="Closing"/>
    <w:basedOn w:val="a0"/>
    <w:link w:val="affd"/>
    <w:rsid w:val="00865D45"/>
    <w:pPr>
      <w:ind w:left="4252"/>
    </w:pPr>
  </w:style>
  <w:style w:type="character" w:customStyle="1" w:styleId="affd">
    <w:name w:val="Прощання Знак"/>
    <w:link w:val="affc"/>
    <w:rsid w:val="00865D45"/>
    <w:rPr>
      <w:rFonts w:ascii="Arial" w:hAnsi="Arial"/>
      <w:spacing w:val="4"/>
      <w:szCs w:val="24"/>
      <w:lang w:val="en-US" w:eastAsia="en-US"/>
    </w:rPr>
  </w:style>
  <w:style w:type="paragraph" w:styleId="2d">
    <w:name w:val="List 2"/>
    <w:basedOn w:val="a0"/>
    <w:rsid w:val="00865D45"/>
    <w:pPr>
      <w:ind w:left="566" w:hanging="283"/>
    </w:pPr>
  </w:style>
  <w:style w:type="paragraph" w:styleId="3a">
    <w:name w:val="List 3"/>
    <w:basedOn w:val="a0"/>
    <w:rsid w:val="00865D45"/>
    <w:pPr>
      <w:ind w:left="849" w:hanging="283"/>
    </w:pPr>
  </w:style>
  <w:style w:type="paragraph" w:styleId="45">
    <w:name w:val="List 4"/>
    <w:basedOn w:val="a0"/>
    <w:rsid w:val="00865D45"/>
    <w:pPr>
      <w:ind w:left="1132" w:hanging="283"/>
    </w:pPr>
  </w:style>
  <w:style w:type="paragraph" w:styleId="55">
    <w:name w:val="List 5"/>
    <w:basedOn w:val="a0"/>
    <w:rsid w:val="00865D45"/>
    <w:pPr>
      <w:ind w:left="1415" w:hanging="283"/>
    </w:pPr>
  </w:style>
  <w:style w:type="paragraph" w:styleId="HTML9">
    <w:name w:val="HTML Preformatted"/>
    <w:basedOn w:val="a0"/>
    <w:link w:val="HTMLa"/>
    <w:rsid w:val="00865D45"/>
    <w:rPr>
      <w:rFonts w:ascii="Courier New" w:hAnsi="Courier New" w:cs="Courier New"/>
      <w:szCs w:val="20"/>
    </w:rPr>
  </w:style>
  <w:style w:type="character" w:customStyle="1" w:styleId="HTMLa">
    <w:name w:val="Стандартний HTML Знак"/>
    <w:link w:val="HTML9"/>
    <w:rsid w:val="00865D45"/>
    <w:rPr>
      <w:rFonts w:ascii="Courier New" w:hAnsi="Courier New" w:cs="Courier New"/>
      <w:spacing w:val="4"/>
      <w:lang w:val="en-US" w:eastAsia="en-US"/>
    </w:rPr>
  </w:style>
  <w:style w:type="paragraph" w:styleId="affe">
    <w:name w:val="Document Map"/>
    <w:basedOn w:val="a0"/>
    <w:link w:val="afff"/>
    <w:rsid w:val="00865D45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link w:val="affe"/>
    <w:rsid w:val="00865D45"/>
    <w:rPr>
      <w:rFonts w:ascii="Tahoma" w:hAnsi="Tahoma" w:cs="Tahoma"/>
      <w:spacing w:val="4"/>
      <w:szCs w:val="24"/>
      <w:shd w:val="clear" w:color="auto" w:fill="000080"/>
      <w:lang w:val="en-US" w:eastAsia="en-US"/>
    </w:rPr>
  </w:style>
  <w:style w:type="paragraph" w:styleId="afff0">
    <w:name w:val="table of authorities"/>
    <w:basedOn w:val="a0"/>
    <w:next w:val="a0"/>
    <w:rsid w:val="00865D45"/>
    <w:pPr>
      <w:ind w:left="200" w:hanging="200"/>
    </w:pPr>
  </w:style>
  <w:style w:type="paragraph" w:styleId="afff1">
    <w:name w:val="Plain Text"/>
    <w:basedOn w:val="a0"/>
    <w:link w:val="afff2"/>
    <w:rsid w:val="00865D45"/>
    <w:rPr>
      <w:rFonts w:ascii="Courier New" w:hAnsi="Courier New" w:cs="Courier New"/>
      <w:szCs w:val="20"/>
    </w:rPr>
  </w:style>
  <w:style w:type="character" w:customStyle="1" w:styleId="afff2">
    <w:name w:val="Текст Знак"/>
    <w:link w:val="afff1"/>
    <w:rsid w:val="00865D45"/>
    <w:rPr>
      <w:rFonts w:ascii="Courier New" w:hAnsi="Courier New" w:cs="Courier New"/>
      <w:spacing w:val="4"/>
      <w:lang w:val="en-US" w:eastAsia="en-US"/>
    </w:rPr>
  </w:style>
  <w:style w:type="paragraph" w:styleId="afff3">
    <w:name w:val="macro"/>
    <w:link w:val="afff4"/>
    <w:rsid w:val="00865D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</w:rPr>
  </w:style>
  <w:style w:type="character" w:customStyle="1" w:styleId="afff4">
    <w:name w:val="Текст макросу Знак"/>
    <w:link w:val="afff3"/>
    <w:rsid w:val="00865D45"/>
    <w:rPr>
      <w:rFonts w:ascii="Courier New" w:hAnsi="Courier New" w:cs="Courier New"/>
      <w:lang w:val="en-US" w:eastAsia="en-US"/>
    </w:rPr>
  </w:style>
  <w:style w:type="paragraph" w:styleId="afff5">
    <w:name w:val="annotation text"/>
    <w:basedOn w:val="a0"/>
    <w:link w:val="afff6"/>
    <w:rsid w:val="00865D45"/>
    <w:rPr>
      <w:szCs w:val="20"/>
    </w:rPr>
  </w:style>
  <w:style w:type="character" w:customStyle="1" w:styleId="afff6">
    <w:name w:val="Текст примітки Знак"/>
    <w:link w:val="afff5"/>
    <w:rsid w:val="00865D45"/>
    <w:rPr>
      <w:rFonts w:ascii="Arial" w:hAnsi="Arial"/>
      <w:spacing w:val="4"/>
      <w:lang w:val="en-US" w:eastAsia="en-US"/>
    </w:rPr>
  </w:style>
  <w:style w:type="paragraph" w:styleId="46">
    <w:name w:val="index 4"/>
    <w:basedOn w:val="a0"/>
    <w:next w:val="a0"/>
    <w:autoRedefine/>
    <w:rsid w:val="00865D45"/>
    <w:pPr>
      <w:ind w:left="800" w:hanging="200"/>
    </w:pPr>
  </w:style>
  <w:style w:type="paragraph" w:styleId="56">
    <w:name w:val="index 5"/>
    <w:basedOn w:val="a0"/>
    <w:next w:val="a0"/>
    <w:autoRedefine/>
    <w:rsid w:val="00865D45"/>
    <w:pPr>
      <w:ind w:left="1000" w:hanging="200"/>
    </w:pPr>
  </w:style>
  <w:style w:type="paragraph" w:styleId="62">
    <w:name w:val="index 6"/>
    <w:basedOn w:val="a0"/>
    <w:next w:val="a0"/>
    <w:autoRedefine/>
    <w:rsid w:val="00865D45"/>
    <w:pPr>
      <w:ind w:left="1200" w:hanging="200"/>
    </w:pPr>
  </w:style>
  <w:style w:type="paragraph" w:styleId="72">
    <w:name w:val="index 7"/>
    <w:basedOn w:val="a0"/>
    <w:next w:val="a0"/>
    <w:autoRedefine/>
    <w:rsid w:val="00865D45"/>
    <w:pPr>
      <w:ind w:left="1400" w:hanging="200"/>
    </w:pPr>
  </w:style>
  <w:style w:type="paragraph" w:styleId="82">
    <w:name w:val="index 8"/>
    <w:basedOn w:val="a0"/>
    <w:next w:val="a0"/>
    <w:autoRedefine/>
    <w:rsid w:val="00865D45"/>
    <w:pPr>
      <w:ind w:left="1600" w:hanging="200"/>
    </w:pPr>
  </w:style>
  <w:style w:type="paragraph" w:styleId="92">
    <w:name w:val="index 9"/>
    <w:basedOn w:val="a0"/>
    <w:next w:val="a0"/>
    <w:autoRedefine/>
    <w:rsid w:val="00865D45"/>
    <w:pPr>
      <w:ind w:left="1800" w:hanging="200"/>
    </w:pPr>
  </w:style>
  <w:style w:type="paragraph" w:styleId="afff7">
    <w:name w:val="Block Text"/>
    <w:basedOn w:val="a0"/>
    <w:rsid w:val="00865D45"/>
    <w:pPr>
      <w:spacing w:after="120"/>
      <w:ind w:left="1440" w:right="1440"/>
    </w:pPr>
  </w:style>
  <w:style w:type="character" w:styleId="HTMLb">
    <w:name w:val="HTML Cite"/>
    <w:rsid w:val="00865D45"/>
    <w:rPr>
      <w:i/>
      <w:iCs/>
    </w:rPr>
  </w:style>
  <w:style w:type="paragraph" w:styleId="afff8">
    <w:name w:val="Message Header"/>
    <w:basedOn w:val="a0"/>
    <w:link w:val="afff9"/>
    <w:rsid w:val="00865D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afff9">
    <w:name w:val="Шапка Знак"/>
    <w:link w:val="afff8"/>
    <w:rsid w:val="00865D45"/>
    <w:rPr>
      <w:rFonts w:ascii="Arial" w:hAnsi="Arial" w:cs="Arial"/>
      <w:spacing w:val="4"/>
      <w:sz w:val="24"/>
      <w:szCs w:val="24"/>
      <w:shd w:val="pct20" w:color="auto" w:fill="auto"/>
      <w:lang w:val="en-US" w:eastAsia="en-US"/>
    </w:rPr>
  </w:style>
  <w:style w:type="paragraph" w:styleId="afffa">
    <w:name w:val="E-mail Signature"/>
    <w:basedOn w:val="a0"/>
    <w:link w:val="afffb"/>
    <w:rsid w:val="00865D45"/>
  </w:style>
  <w:style w:type="character" w:customStyle="1" w:styleId="afffb">
    <w:name w:val="Електронний підпис Знак"/>
    <w:link w:val="afffa"/>
    <w:rsid w:val="00865D45"/>
    <w:rPr>
      <w:rFonts w:ascii="Arial" w:hAnsi="Arial"/>
      <w:spacing w:val="4"/>
      <w:szCs w:val="24"/>
      <w:lang w:val="en-US" w:eastAsia="en-US"/>
    </w:rPr>
  </w:style>
  <w:style w:type="paragraph" w:customStyle="1" w:styleId="1f7">
    <w:name w:val="Нижний колонтитул1"/>
    <w:basedOn w:val="ae"/>
    <w:qFormat/>
    <w:rsid w:val="00865D45"/>
  </w:style>
  <w:style w:type="paragraph" w:customStyle="1" w:styleId="afffc">
    <w:name w:val="Базовый"/>
    <w:basedOn w:val="a0"/>
    <w:qFormat/>
    <w:rsid w:val="00865D45"/>
  </w:style>
  <w:style w:type="character" w:customStyle="1" w:styleId="af">
    <w:name w:val="Нижній колонтитул Знак"/>
    <w:link w:val="ae"/>
    <w:uiPriority w:val="99"/>
    <w:qFormat/>
    <w:rsid w:val="00BA066A"/>
    <w:rPr>
      <w:rFonts w:ascii="Arial" w:hAnsi="Arial" w:cs="Arial"/>
      <w:spacing w:val="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2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SPIRITUAL ENTHUSIASM</vt:lpstr>
      <vt:lpstr>SPIRITUAL ENTHUSIASM</vt:lpstr>
    </vt:vector>
  </TitlesOfParts>
  <Company>M$Addicted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SPIRITUAL ENTHUSIASM</dc:title>
  <dc:subject>Leader's Guide</dc:subject>
  <dc:creator>Diane Evonne</dc:creator>
  <cp:keywords/>
  <cp:lastModifiedBy>Darina K</cp:lastModifiedBy>
  <cp:revision>3</cp:revision>
  <cp:lastPrinted>1899-12-31T22:00:00Z</cp:lastPrinted>
  <dcterms:created xsi:type="dcterms:W3CDTF">2023-01-27T18:54:00Z</dcterms:created>
  <dcterms:modified xsi:type="dcterms:W3CDTF">2023-01-27T18:55:00Z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